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59DE" w14:textId="77777777" w:rsidR="00C20FE3" w:rsidRDefault="00237A04">
      <w:pPr>
        <w:pBdr>
          <w:bottom w:val="single" w:sz="6" w:space="0" w:color="000000"/>
        </w:pBdr>
        <w:spacing w:line="260" w:lineRule="atLeast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Catherine Downs</w:t>
      </w:r>
    </w:p>
    <w:p w14:paraId="17913C0B" w14:textId="77777777" w:rsidR="00C20FE3" w:rsidRDefault="00237A04">
      <w:pPr>
        <w:pBdr>
          <w:bottom w:val="single" w:sz="6" w:space="0" w:color="000000"/>
        </w:pBdr>
        <w:spacing w:line="200" w:lineRule="atLeast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(630) 715</w:t>
      </w:r>
      <w:r>
        <w:rPr>
          <w:rFonts w:ascii="Calibri" w:eastAsia="Calibri" w:hAnsi="Calibri" w:cs="Calibri"/>
          <w:sz w:val="20"/>
          <w:szCs w:val="20"/>
        </w:rPr>
        <w:noBreakHyphen/>
        <w:t>9432 </w:t>
      </w:r>
      <w:r>
        <w:rPr>
          <w:rFonts w:ascii="Calibri" w:eastAsia="Calibri" w:hAnsi="Calibri" w:cs="Calibri"/>
          <w:color w:val="000000"/>
          <w:sz w:val="20"/>
          <w:szCs w:val="20"/>
        </w:rPr>
        <w:t>• </w:t>
      </w:r>
      <w:hyperlink r:id="rId5" w:history="1">
        <w:r>
          <w:rPr>
            <w:rFonts w:ascii="Calibri" w:eastAsia="Calibri" w:hAnsi="Calibri" w:cs="Calibri"/>
            <w:color w:val="000000"/>
            <w:sz w:val="20"/>
            <w:szCs w:val="20"/>
          </w:rPr>
          <w:t>catherine.downs@marquette.edu</w:t>
        </w:r>
      </w:hyperlink>
      <w:r>
        <w:rPr>
          <w:rFonts w:ascii="Calibri" w:eastAsia="Calibri" w:hAnsi="Calibri" w:cs="Calibri"/>
          <w:sz w:val="20"/>
          <w:szCs w:val="20"/>
        </w:rPr>
        <w:t> </w:t>
      </w:r>
      <w:r>
        <w:rPr>
          <w:rFonts w:ascii="Calibri" w:eastAsia="Calibri" w:hAnsi="Calibri" w:cs="Calibri"/>
          <w:color w:val="000000"/>
          <w:sz w:val="20"/>
          <w:szCs w:val="20"/>
        </w:rPr>
        <w:t>• </w:t>
      </w:r>
      <w:r>
        <w:rPr>
          <w:rFonts w:ascii="Calibri" w:eastAsia="Calibri" w:hAnsi="Calibri" w:cs="Calibri"/>
          <w:sz w:val="20"/>
          <w:szCs w:val="20"/>
        </w:rPr>
        <w:t>Milwaukee, Wisconsin</w:t>
      </w:r>
    </w:p>
    <w:p w14:paraId="39B933C9" w14:textId="77777777" w:rsidR="00C20FE3" w:rsidRDefault="00C20FE3">
      <w:pPr>
        <w:rPr>
          <w:rFonts w:ascii="Calibri" w:eastAsia="Calibri" w:hAnsi="Calibri" w:cs="Calibri"/>
          <w:sz w:val="16"/>
          <w:szCs w:val="16"/>
        </w:rPr>
      </w:pPr>
    </w:p>
    <w:p w14:paraId="1104776F" w14:textId="77777777" w:rsidR="00C20FE3" w:rsidRDefault="00237A04">
      <w:pPr>
        <w:spacing w:line="200" w:lineRule="atLeast"/>
        <w:rPr>
          <w:rFonts w:ascii="Calibri" w:eastAsia="Calibri" w:hAnsi="Calibri" w:cs="Calibri"/>
          <w:b/>
          <w:bCs/>
          <w:caps/>
          <w:sz w:val="20"/>
          <w:szCs w:val="20"/>
        </w:rPr>
      </w:pPr>
      <w:r>
        <w:rPr>
          <w:rFonts w:ascii="Calibri" w:eastAsia="Calibri" w:hAnsi="Calibri" w:cs="Calibri"/>
          <w:b/>
          <w:bCs/>
          <w:caps/>
          <w:sz w:val="20"/>
          <w:szCs w:val="20"/>
        </w:rPr>
        <w:t>education</w:t>
      </w:r>
    </w:p>
    <w:tbl>
      <w:tblPr>
        <w:tblStyle w:val="tableMsoNormalTable"/>
        <w:tblW w:w="88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205"/>
        <w:gridCol w:w="2660"/>
      </w:tblGrid>
      <w:tr w:rsidR="00C20FE3" w14:paraId="6595911B" w14:textId="77777777"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68B2D" w14:textId="77777777" w:rsidR="00C20FE3" w:rsidRDefault="00237A04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ttuundefined"/>
                <w:rFonts w:ascii="Calibri" w:eastAsia="Calibri" w:hAnsi="Calibri" w:cs="Calibri"/>
                <w:caps/>
                <w:sz w:val="20"/>
                <w:szCs w:val="20"/>
              </w:rPr>
              <w:t>MARQUETTE UNIVERSITY</w:t>
            </w:r>
            <w:r>
              <w:rPr>
                <w:rStyle w:val="fs13fw4ttuundefinedtdn"/>
                <w:rFonts w:ascii="Calibri" w:eastAsia="Calibri" w:hAnsi="Calibri" w:cs="Calibri"/>
                <w:caps/>
                <w:sz w:val="20"/>
                <w:szCs w:val="20"/>
              </w:rPr>
              <w:t>,</w:t>
            </w:r>
            <w:r>
              <w:rPr>
                <w:rStyle w:val="fs13fw4undefinedtdn"/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Milwaukee, WI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643D8" w14:textId="77777777" w:rsidR="00C20FE3" w:rsidRDefault="00237A04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May 2026</w:t>
            </w:r>
          </w:p>
        </w:tc>
      </w:tr>
    </w:tbl>
    <w:p w14:paraId="35EC9845" w14:textId="77777777" w:rsidR="00C20FE3" w:rsidRDefault="00C20FE3">
      <w:pPr>
        <w:rPr>
          <w:vanish/>
        </w:rPr>
      </w:pPr>
    </w:p>
    <w:tbl>
      <w:tblPr>
        <w:tblStyle w:val="tableMsoNormalTable"/>
        <w:tblW w:w="88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9"/>
        <w:gridCol w:w="3546"/>
      </w:tblGrid>
      <w:tr w:rsidR="00C20FE3" w14:paraId="548B480D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A5247" w14:textId="77777777" w:rsidR="00C20FE3" w:rsidRDefault="00237A04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Bachelor of Science in Business Administration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34502" w14:textId="77777777" w:rsidR="00C20FE3" w:rsidRDefault="00237A04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4.0/4.0</w:t>
            </w:r>
          </w:p>
        </w:tc>
      </w:tr>
    </w:tbl>
    <w:p w14:paraId="72C16AC4" w14:textId="77777777" w:rsidR="00D44AC7" w:rsidRDefault="00D44AC7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Major in Marketing</w:t>
      </w:r>
    </w:p>
    <w:p w14:paraId="7E57EAE4" w14:textId="46F2FC2F" w:rsidR="00C20FE3" w:rsidRDefault="00237A04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Minor in History</w:t>
      </w:r>
    </w:p>
    <w:p w14:paraId="0DDB3AAC" w14:textId="77777777" w:rsidR="00C20FE3" w:rsidRDefault="00237A04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2E66861E" w14:textId="6AC257E2" w:rsidR="00C20FE3" w:rsidRDefault="00B04589">
      <w:pPr>
        <w:spacing w:line="200" w:lineRule="atLeast"/>
        <w:rPr>
          <w:rFonts w:ascii="Calibri" w:eastAsia="Calibri" w:hAnsi="Calibri" w:cs="Calibri"/>
          <w:b/>
          <w:bCs/>
          <w:caps/>
          <w:sz w:val="20"/>
          <w:szCs w:val="20"/>
        </w:rPr>
      </w:pPr>
      <w:r>
        <w:rPr>
          <w:rFonts w:ascii="Calibri" w:eastAsia="Calibri" w:hAnsi="Calibri" w:cs="Calibri"/>
          <w:b/>
          <w:bCs/>
          <w:caps/>
          <w:sz w:val="20"/>
          <w:szCs w:val="20"/>
        </w:rPr>
        <w:t>marketing and work</w:t>
      </w:r>
      <w:r w:rsidR="00237A04">
        <w:rPr>
          <w:rFonts w:ascii="Calibri" w:eastAsia="Calibri" w:hAnsi="Calibri" w:cs="Calibri"/>
          <w:b/>
          <w:bCs/>
          <w:caps/>
          <w:sz w:val="20"/>
          <w:szCs w:val="20"/>
        </w:rPr>
        <w:t xml:space="preserve"> experience</w:t>
      </w:r>
    </w:p>
    <w:tbl>
      <w:tblPr>
        <w:tblStyle w:val="tableMsoNormalTable"/>
        <w:tblW w:w="88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9"/>
        <w:gridCol w:w="3546"/>
      </w:tblGrid>
      <w:tr w:rsidR="00B923B6" w14:paraId="3E4A0F3B" w14:textId="77777777" w:rsidTr="00F45C49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777EC" w14:textId="0576F851" w:rsidR="00B923B6" w:rsidRPr="00B923B6" w:rsidRDefault="00B923B6" w:rsidP="00F45C49">
            <w:pPr>
              <w:spacing w:line="200" w:lineRule="atLeas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923B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Marketing Intern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06B87" w14:textId="4C8CCCFF" w:rsidR="00B923B6" w:rsidRDefault="00B923B6" w:rsidP="00F45C49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January 2024 - Present</w:t>
            </w:r>
          </w:p>
        </w:tc>
      </w:tr>
    </w:tbl>
    <w:p w14:paraId="3A372792" w14:textId="77777777" w:rsidR="00B923B6" w:rsidRDefault="00B923B6" w:rsidP="00B923B6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Style w:val="fs13fw4ttuundefined"/>
          <w:rFonts w:ascii="Calibri" w:eastAsia="Calibri" w:hAnsi="Calibri" w:cs="Calibri"/>
          <w:caps/>
          <w:sz w:val="20"/>
          <w:szCs w:val="20"/>
        </w:rPr>
        <w:t>Marquette University</w:t>
      </w:r>
      <w:r>
        <w:rPr>
          <w:rStyle w:val="fs13fw4ttuundefinedtdn"/>
          <w:rFonts w:ascii="Calibri" w:eastAsia="Calibri" w:hAnsi="Calibri" w:cs="Calibri"/>
          <w:caps/>
          <w:sz w:val="20"/>
          <w:szCs w:val="20"/>
        </w:rPr>
        <w:t>,</w:t>
      </w:r>
      <w:r>
        <w:rPr>
          <w:rStyle w:val="fs13fw4undefinedtdn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fs13fw4undefined"/>
          <w:rFonts w:ascii="Calibri" w:eastAsia="Calibri" w:hAnsi="Calibri" w:cs="Calibri"/>
          <w:sz w:val="20"/>
          <w:szCs w:val="20"/>
        </w:rPr>
        <w:t>Milwaukee, WI</w:t>
      </w:r>
    </w:p>
    <w:p w14:paraId="274328CC" w14:textId="1C91AD70" w:rsidR="00B923B6" w:rsidRPr="00B923B6" w:rsidRDefault="00B923B6" w:rsidP="00B923B6">
      <w:pPr>
        <w:numPr>
          <w:ilvl w:val="0"/>
          <w:numId w:val="2"/>
        </w:numPr>
        <w:spacing w:line="200" w:lineRule="atLeast"/>
        <w:ind w:left="1320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Organize and put on Marketing promotions and events on Marquette’s campus within D1 sports teams, work</w:t>
      </w:r>
      <w:r w:rsidR="00237A04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 office hours doing various marketing tasks</w:t>
      </w:r>
    </w:p>
    <w:tbl>
      <w:tblPr>
        <w:tblStyle w:val="tableMsoNormalTable"/>
        <w:tblW w:w="88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9"/>
        <w:gridCol w:w="3546"/>
      </w:tblGrid>
      <w:tr w:rsidR="00C20FE3" w14:paraId="3E07B797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3F821" w14:textId="77777777" w:rsidR="00C20FE3" w:rsidRDefault="00237A04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Tutor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2CB8E" w14:textId="77777777" w:rsidR="00C20FE3" w:rsidRDefault="00237A04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August 2023 - Present</w:t>
            </w:r>
          </w:p>
        </w:tc>
      </w:tr>
    </w:tbl>
    <w:p w14:paraId="491AEDC0" w14:textId="77777777" w:rsidR="00C20FE3" w:rsidRDefault="00237A04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Style w:val="fs13fw4ttuundefined"/>
          <w:rFonts w:ascii="Calibri" w:eastAsia="Calibri" w:hAnsi="Calibri" w:cs="Calibri"/>
          <w:caps/>
          <w:sz w:val="20"/>
          <w:szCs w:val="20"/>
        </w:rPr>
        <w:t>Marquette University</w:t>
      </w:r>
      <w:r>
        <w:rPr>
          <w:rStyle w:val="fs13fw4ttuundefinedtdn"/>
          <w:rFonts w:ascii="Calibri" w:eastAsia="Calibri" w:hAnsi="Calibri" w:cs="Calibri"/>
          <w:caps/>
          <w:sz w:val="20"/>
          <w:szCs w:val="20"/>
        </w:rPr>
        <w:t>,</w:t>
      </w:r>
      <w:r>
        <w:rPr>
          <w:rStyle w:val="fs13fw4undefinedtdn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fs13fw4undefined"/>
          <w:rFonts w:ascii="Calibri" w:eastAsia="Calibri" w:hAnsi="Calibri" w:cs="Calibri"/>
          <w:sz w:val="20"/>
          <w:szCs w:val="20"/>
        </w:rPr>
        <w:t>Milwaukee, WI</w:t>
      </w:r>
    </w:p>
    <w:p w14:paraId="291FCD0C" w14:textId="77777777" w:rsidR="00C20FE3" w:rsidRDefault="00237A04">
      <w:pPr>
        <w:numPr>
          <w:ilvl w:val="0"/>
          <w:numId w:val="2"/>
        </w:numPr>
        <w:spacing w:line="200" w:lineRule="atLeast"/>
        <w:ind w:left="1320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Tutor Marquette student-athletes in calculus and other math classes an average of three times per week in the Marquette athletics study center</w:t>
      </w:r>
    </w:p>
    <w:p w14:paraId="440A0739" w14:textId="77777777" w:rsidR="00C20FE3" w:rsidRDefault="00237A04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tbl>
      <w:tblPr>
        <w:tblStyle w:val="tableMsoNormalTable"/>
        <w:tblW w:w="88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9"/>
        <w:gridCol w:w="3546"/>
      </w:tblGrid>
      <w:tr w:rsidR="00C20FE3" w14:paraId="0E646EB7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3E295" w14:textId="0AC55CD3" w:rsidR="00C20FE3" w:rsidRDefault="001629AF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Server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855E8" w14:textId="7EA588FF" w:rsidR="00C20FE3" w:rsidRDefault="0023159E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May 2024- August</w:t>
            </w:r>
            <w:r w:rsidR="00237A04"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 xml:space="preserve"> 202</w:t>
            </w: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</w:tbl>
    <w:p w14:paraId="3DF81642" w14:textId="1B33E64F" w:rsidR="00C20FE3" w:rsidRDefault="001629AF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Style w:val="fs13fw4ttuundefined"/>
          <w:rFonts w:ascii="Calibri" w:eastAsia="Calibri" w:hAnsi="Calibri" w:cs="Calibri"/>
          <w:caps/>
          <w:sz w:val="20"/>
          <w:szCs w:val="20"/>
        </w:rPr>
        <w:t>Twisted fisherman</w:t>
      </w:r>
      <w:r w:rsidR="00237A04">
        <w:rPr>
          <w:rStyle w:val="fs13fw4ttuundefinedtdn"/>
          <w:rFonts w:ascii="Calibri" w:eastAsia="Calibri" w:hAnsi="Calibri" w:cs="Calibri"/>
          <w:caps/>
          <w:sz w:val="20"/>
          <w:szCs w:val="20"/>
        </w:rPr>
        <w:t>,</w:t>
      </w:r>
      <w:r w:rsidR="00237A04">
        <w:rPr>
          <w:rStyle w:val="fs13fw4undefinedtdn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fs13fw4undefined"/>
          <w:rFonts w:ascii="Calibri" w:eastAsia="Calibri" w:hAnsi="Calibri" w:cs="Calibri"/>
          <w:sz w:val="20"/>
          <w:szCs w:val="20"/>
        </w:rPr>
        <w:t>Milwaukee</w:t>
      </w:r>
      <w:r w:rsidR="00237A04">
        <w:rPr>
          <w:rStyle w:val="fs13fw4undefined"/>
          <w:rFonts w:ascii="Calibri" w:eastAsia="Calibri" w:hAnsi="Calibri" w:cs="Calibri"/>
          <w:sz w:val="20"/>
          <w:szCs w:val="20"/>
        </w:rPr>
        <w:t xml:space="preserve">, </w:t>
      </w:r>
      <w:r>
        <w:rPr>
          <w:rStyle w:val="fs13fw4undefined"/>
          <w:rFonts w:ascii="Calibri" w:eastAsia="Calibri" w:hAnsi="Calibri" w:cs="Calibri"/>
          <w:sz w:val="20"/>
          <w:szCs w:val="20"/>
        </w:rPr>
        <w:t>WI</w:t>
      </w:r>
    </w:p>
    <w:p w14:paraId="09B852CE" w14:textId="523D31EE" w:rsidR="00C20FE3" w:rsidRPr="0023159E" w:rsidRDefault="00D342DC" w:rsidP="0023159E">
      <w:pPr>
        <w:numPr>
          <w:ilvl w:val="0"/>
          <w:numId w:val="3"/>
        </w:numPr>
        <w:spacing w:line="160" w:lineRule="atLeast"/>
        <w:ind w:left="1320" w:hanging="3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0"/>
          <w:szCs w:val="20"/>
        </w:rPr>
        <w:t xml:space="preserve">Waited tables and served customers </w:t>
      </w:r>
      <w:r w:rsidR="00D44AC7">
        <w:rPr>
          <w:rFonts w:ascii="Calibri" w:eastAsia="Calibri" w:hAnsi="Calibri" w:cs="Calibri"/>
          <w:sz w:val="20"/>
          <w:szCs w:val="20"/>
        </w:rPr>
        <w:t xml:space="preserve">three </w:t>
      </w:r>
      <w:r w:rsidR="00EB2552">
        <w:rPr>
          <w:rFonts w:ascii="Calibri" w:eastAsia="Calibri" w:hAnsi="Calibri" w:cs="Calibri"/>
          <w:sz w:val="20"/>
          <w:szCs w:val="20"/>
        </w:rPr>
        <w:t xml:space="preserve">days per week </w:t>
      </w:r>
      <w:r>
        <w:rPr>
          <w:rFonts w:ascii="Calibri" w:eastAsia="Calibri" w:hAnsi="Calibri" w:cs="Calibri"/>
          <w:sz w:val="20"/>
          <w:szCs w:val="20"/>
        </w:rPr>
        <w:t>at a Milwaukee restaurant using people skills and organization</w:t>
      </w:r>
      <w:r w:rsidR="00237A04" w:rsidRPr="0023159E">
        <w:rPr>
          <w:rFonts w:ascii="Calibri" w:eastAsia="Calibri" w:hAnsi="Calibri" w:cs="Calibri"/>
          <w:sz w:val="16"/>
          <w:szCs w:val="16"/>
        </w:rPr>
        <w:t> </w:t>
      </w:r>
    </w:p>
    <w:p w14:paraId="7F4D5245" w14:textId="77777777" w:rsidR="00C20FE3" w:rsidRDefault="00237A04">
      <w:pPr>
        <w:spacing w:line="200" w:lineRule="atLeast"/>
        <w:rPr>
          <w:rFonts w:ascii="Calibri" w:eastAsia="Calibri" w:hAnsi="Calibri" w:cs="Calibri"/>
          <w:b/>
          <w:bCs/>
          <w:caps/>
          <w:sz w:val="20"/>
          <w:szCs w:val="20"/>
        </w:rPr>
      </w:pPr>
      <w:r>
        <w:rPr>
          <w:rFonts w:ascii="Calibri" w:eastAsia="Calibri" w:hAnsi="Calibri" w:cs="Calibri"/>
          <w:b/>
          <w:bCs/>
          <w:caps/>
          <w:sz w:val="20"/>
          <w:szCs w:val="20"/>
        </w:rPr>
        <w:t>activities</w:t>
      </w:r>
    </w:p>
    <w:tbl>
      <w:tblPr>
        <w:tblStyle w:val="tableMsoNormalTable"/>
        <w:tblW w:w="88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9"/>
        <w:gridCol w:w="3546"/>
      </w:tblGrid>
      <w:tr w:rsidR="00C20FE3" w14:paraId="5ECC8DFE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A0C10" w14:textId="77777777" w:rsidR="00C20FE3" w:rsidRDefault="00237A04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Club Member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DAA57" w14:textId="77777777" w:rsidR="00C20FE3" w:rsidRDefault="00237A04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August 2023 - Present</w:t>
            </w:r>
          </w:p>
        </w:tc>
      </w:tr>
    </w:tbl>
    <w:p w14:paraId="68702090" w14:textId="77777777" w:rsidR="00C20FE3" w:rsidRDefault="00237A04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Style w:val="fs13fw4ttuundefined"/>
          <w:rFonts w:ascii="Calibri" w:eastAsia="Calibri" w:hAnsi="Calibri" w:cs="Calibri"/>
          <w:caps/>
          <w:sz w:val="20"/>
          <w:szCs w:val="20"/>
        </w:rPr>
        <w:t>Student Athlete advisory committee</w:t>
      </w:r>
      <w:r>
        <w:rPr>
          <w:rStyle w:val="fs13fw4ttuundefinedtdn"/>
          <w:rFonts w:ascii="Calibri" w:eastAsia="Calibri" w:hAnsi="Calibri" w:cs="Calibri"/>
          <w:caps/>
          <w:sz w:val="20"/>
          <w:szCs w:val="20"/>
        </w:rPr>
        <w:t>,</w:t>
      </w:r>
      <w:r>
        <w:rPr>
          <w:rStyle w:val="fs13fw4undefinedtdn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fs13fw4undefined"/>
          <w:rFonts w:ascii="Calibri" w:eastAsia="Calibri" w:hAnsi="Calibri" w:cs="Calibri"/>
          <w:sz w:val="20"/>
          <w:szCs w:val="20"/>
        </w:rPr>
        <w:t>Milwaukee, Wisconsin</w:t>
      </w:r>
    </w:p>
    <w:p w14:paraId="309E259B" w14:textId="77777777" w:rsidR="00C20FE3" w:rsidRDefault="00237A04">
      <w:pPr>
        <w:numPr>
          <w:ilvl w:val="0"/>
          <w:numId w:val="4"/>
        </w:numPr>
        <w:spacing w:line="200" w:lineRule="atLeast"/>
        <w:ind w:left="1320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Acts as member of athletics student council, plans and puts on athletics events for each school year specifically regarding community engagement, service, diversity and inclusion, and mental health support</w:t>
      </w:r>
    </w:p>
    <w:tbl>
      <w:tblPr>
        <w:tblStyle w:val="tableMsoNormalTable"/>
        <w:tblW w:w="88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9"/>
        <w:gridCol w:w="3546"/>
      </w:tblGrid>
      <w:tr w:rsidR="00C20FE3" w14:paraId="4AC509D4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5775C" w14:textId="77777777" w:rsidR="00C20FE3" w:rsidRDefault="00237A04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Team Member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0EC45" w14:textId="77777777" w:rsidR="00C20FE3" w:rsidRDefault="00237A04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August 2022 - Present</w:t>
            </w:r>
          </w:p>
        </w:tc>
      </w:tr>
    </w:tbl>
    <w:p w14:paraId="0416E00A" w14:textId="77777777" w:rsidR="00C20FE3" w:rsidRDefault="00237A04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Style w:val="fs13fw4ttuundefined"/>
          <w:rFonts w:ascii="Calibri" w:eastAsia="Calibri" w:hAnsi="Calibri" w:cs="Calibri"/>
          <w:caps/>
          <w:sz w:val="20"/>
          <w:szCs w:val="20"/>
        </w:rPr>
        <w:t>Marquette women's soccer team</w:t>
      </w:r>
      <w:r>
        <w:rPr>
          <w:rStyle w:val="fs13fw4ttuundefinedtdn"/>
          <w:rFonts w:ascii="Calibri" w:eastAsia="Calibri" w:hAnsi="Calibri" w:cs="Calibri"/>
          <w:caps/>
          <w:sz w:val="20"/>
          <w:szCs w:val="20"/>
        </w:rPr>
        <w:t>,</w:t>
      </w:r>
      <w:r>
        <w:rPr>
          <w:rStyle w:val="fs13fw4undefinedtdn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fs13fw4undefined"/>
          <w:rFonts w:ascii="Calibri" w:eastAsia="Calibri" w:hAnsi="Calibri" w:cs="Calibri"/>
          <w:sz w:val="20"/>
          <w:szCs w:val="20"/>
        </w:rPr>
        <w:t>Milwaukee, Wisconsin</w:t>
      </w:r>
    </w:p>
    <w:p w14:paraId="7C9D80D3" w14:textId="77777777" w:rsidR="00C20FE3" w:rsidRDefault="00237A04">
      <w:pPr>
        <w:numPr>
          <w:ilvl w:val="0"/>
          <w:numId w:val="5"/>
        </w:numPr>
        <w:spacing w:line="200" w:lineRule="atLeast"/>
        <w:ind w:left="1320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Acts as member of university's division 1 soccer team; Uses leadership skills, time management, and work ethic to succeed in school and athletics</w:t>
      </w:r>
    </w:p>
    <w:tbl>
      <w:tblPr>
        <w:tblStyle w:val="tableMsoNormalTable"/>
        <w:tblW w:w="88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9"/>
        <w:gridCol w:w="3546"/>
      </w:tblGrid>
      <w:tr w:rsidR="00C20FE3" w14:paraId="4B8C496A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40A66" w14:textId="5C5EF480" w:rsidR="00C20FE3" w:rsidRDefault="002B0A6A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Council </w:t>
            </w:r>
            <w:r w:rsidR="00237A04"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Member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FCCB0" w14:textId="484E865F" w:rsidR="00C20FE3" w:rsidRDefault="00E340AF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January 2024</w:t>
            </w:r>
            <w:r w:rsidR="00237A04"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 xml:space="preserve"> - Present</w:t>
            </w:r>
          </w:p>
        </w:tc>
      </w:tr>
    </w:tbl>
    <w:p w14:paraId="5FE93A4D" w14:textId="1C20E858" w:rsidR="00C20FE3" w:rsidRDefault="00237A04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Style w:val="fs13fw4ttuundefined"/>
          <w:rFonts w:ascii="Calibri" w:eastAsia="Calibri" w:hAnsi="Calibri" w:cs="Calibri"/>
          <w:caps/>
          <w:sz w:val="20"/>
          <w:szCs w:val="20"/>
        </w:rPr>
        <w:t xml:space="preserve"> </w:t>
      </w:r>
      <w:r w:rsidR="002B0A6A">
        <w:rPr>
          <w:rStyle w:val="fs13fw4ttuundefined"/>
          <w:rFonts w:ascii="Calibri" w:eastAsia="Calibri" w:hAnsi="Calibri" w:cs="Calibri"/>
          <w:caps/>
          <w:sz w:val="20"/>
          <w:szCs w:val="20"/>
        </w:rPr>
        <w:t>marquette women’s soccer leadership council</w:t>
      </w:r>
      <w:r>
        <w:rPr>
          <w:rStyle w:val="fs13fw4ttuundefinedtdn"/>
          <w:rFonts w:ascii="Calibri" w:eastAsia="Calibri" w:hAnsi="Calibri" w:cs="Calibri"/>
          <w:caps/>
          <w:sz w:val="20"/>
          <w:szCs w:val="20"/>
        </w:rPr>
        <w:t>,</w:t>
      </w:r>
      <w:r>
        <w:rPr>
          <w:rStyle w:val="fs13fw4undefinedtdn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fs13fw4undefined"/>
          <w:rFonts w:ascii="Calibri" w:eastAsia="Calibri" w:hAnsi="Calibri" w:cs="Calibri"/>
          <w:sz w:val="20"/>
          <w:szCs w:val="20"/>
        </w:rPr>
        <w:t>Milwaukee, Wisconsin</w:t>
      </w:r>
    </w:p>
    <w:p w14:paraId="116E912A" w14:textId="1F113189" w:rsidR="00C20FE3" w:rsidRDefault="00237A04">
      <w:pPr>
        <w:numPr>
          <w:ilvl w:val="0"/>
          <w:numId w:val="6"/>
        </w:numPr>
        <w:spacing w:line="200" w:lineRule="atLeast"/>
        <w:ind w:left="1320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Acts as a member of </w:t>
      </w:r>
      <w:r w:rsidR="002B0A6A">
        <w:rPr>
          <w:rFonts w:ascii="Calibri" w:eastAsia="Calibri" w:hAnsi="Calibri" w:cs="Calibri"/>
          <w:sz w:val="20"/>
          <w:szCs w:val="20"/>
        </w:rPr>
        <w:t xml:space="preserve">Marquette </w:t>
      </w:r>
      <w:r>
        <w:rPr>
          <w:rFonts w:ascii="Calibri" w:eastAsia="Calibri" w:hAnsi="Calibri" w:cs="Calibri"/>
          <w:sz w:val="20"/>
          <w:szCs w:val="20"/>
        </w:rPr>
        <w:t>W</w:t>
      </w:r>
      <w:r w:rsidR="002B0A6A">
        <w:rPr>
          <w:rFonts w:ascii="Calibri" w:eastAsia="Calibri" w:hAnsi="Calibri" w:cs="Calibri"/>
          <w:sz w:val="20"/>
          <w:szCs w:val="20"/>
        </w:rPr>
        <w:t>omen</w:t>
      </w:r>
      <w:r w:rsidR="00B128AB">
        <w:rPr>
          <w:rFonts w:ascii="Calibri" w:eastAsia="Calibri" w:hAnsi="Calibri" w:cs="Calibri"/>
          <w:sz w:val="20"/>
          <w:szCs w:val="20"/>
        </w:rPr>
        <w:t xml:space="preserve">’s </w:t>
      </w:r>
      <w:r>
        <w:rPr>
          <w:rFonts w:ascii="Calibri" w:eastAsia="Calibri" w:hAnsi="Calibri" w:cs="Calibri"/>
          <w:sz w:val="20"/>
          <w:szCs w:val="20"/>
        </w:rPr>
        <w:t>S</w:t>
      </w:r>
      <w:r w:rsidR="00B128AB">
        <w:rPr>
          <w:rFonts w:ascii="Calibri" w:eastAsia="Calibri" w:hAnsi="Calibri" w:cs="Calibri"/>
          <w:sz w:val="20"/>
          <w:szCs w:val="20"/>
        </w:rPr>
        <w:t xml:space="preserve">occer’s leadership council among five other team members, acts like a team captain </w:t>
      </w:r>
      <w:r w:rsidR="00E340AF">
        <w:rPr>
          <w:rFonts w:ascii="Calibri" w:eastAsia="Calibri" w:hAnsi="Calibri" w:cs="Calibri"/>
          <w:sz w:val="20"/>
          <w:szCs w:val="20"/>
        </w:rPr>
        <w:t>by attending weekly meetings with coaches to give input on the team and events</w:t>
      </w:r>
    </w:p>
    <w:p w14:paraId="59C3AF07" w14:textId="77777777" w:rsidR="00C20FE3" w:rsidRDefault="00237A04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431E9747" w14:textId="0F1D6BA8" w:rsidR="00C20FE3" w:rsidRDefault="004832C8">
      <w:pPr>
        <w:spacing w:line="200" w:lineRule="atLeast"/>
        <w:rPr>
          <w:rFonts w:ascii="Calibri" w:eastAsia="Calibri" w:hAnsi="Calibri" w:cs="Calibri"/>
          <w:b/>
          <w:bCs/>
          <w:caps/>
          <w:sz w:val="20"/>
          <w:szCs w:val="20"/>
        </w:rPr>
      </w:pPr>
      <w:r>
        <w:rPr>
          <w:rFonts w:ascii="Calibri" w:eastAsia="Calibri" w:hAnsi="Calibri" w:cs="Calibri"/>
          <w:b/>
          <w:bCs/>
          <w:caps/>
          <w:sz w:val="20"/>
          <w:szCs w:val="20"/>
        </w:rPr>
        <w:t xml:space="preserve">marketing </w:t>
      </w:r>
      <w:r w:rsidR="00237A04">
        <w:rPr>
          <w:rFonts w:ascii="Calibri" w:eastAsia="Calibri" w:hAnsi="Calibri" w:cs="Calibri"/>
          <w:b/>
          <w:bCs/>
          <w:caps/>
          <w:sz w:val="20"/>
          <w:szCs w:val="20"/>
        </w:rPr>
        <w:t>project experience</w:t>
      </w:r>
    </w:p>
    <w:tbl>
      <w:tblPr>
        <w:tblStyle w:val="tableMsoNormalTable"/>
        <w:tblW w:w="88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9"/>
        <w:gridCol w:w="3546"/>
      </w:tblGrid>
      <w:tr w:rsidR="00C20FE3" w14:paraId="3C512B6B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E62AD" w14:textId="77777777" w:rsidR="00C20FE3" w:rsidRDefault="00237A04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6undefined"/>
                <w:rFonts w:ascii="Calibri" w:eastAsia="Calibri" w:hAnsi="Calibri" w:cs="Calibri"/>
                <w:b/>
                <w:bCs/>
                <w:sz w:val="20"/>
                <w:szCs w:val="20"/>
              </w:rPr>
              <w:t>BizCafe Director of Marketing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C3F31" w14:textId="77777777" w:rsidR="00C20FE3" w:rsidRDefault="00237A04">
            <w:pPr>
              <w:spacing w:line="200" w:lineRule="atLeas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fs13fw4undefined"/>
                <w:rFonts w:ascii="Calibri" w:eastAsia="Calibri" w:hAnsi="Calibri" w:cs="Calibri"/>
                <w:sz w:val="20"/>
                <w:szCs w:val="20"/>
              </w:rPr>
              <w:t>August 2022 - December 2022</w:t>
            </w:r>
          </w:p>
        </w:tc>
      </w:tr>
    </w:tbl>
    <w:p w14:paraId="10FB81F0" w14:textId="77777777" w:rsidR="00C20FE3" w:rsidRDefault="00237A04">
      <w:pP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Style w:val="fs13fw4ttuundefined"/>
          <w:rFonts w:ascii="Calibri" w:eastAsia="Calibri" w:hAnsi="Calibri" w:cs="Calibri"/>
          <w:caps/>
          <w:sz w:val="20"/>
          <w:szCs w:val="20"/>
        </w:rPr>
        <w:t>Business day one</w:t>
      </w:r>
      <w:r>
        <w:rPr>
          <w:rStyle w:val="fs13fw4ttuundefinedtdn"/>
          <w:rFonts w:ascii="Calibri" w:eastAsia="Calibri" w:hAnsi="Calibri" w:cs="Calibri"/>
          <w:caps/>
          <w:sz w:val="20"/>
          <w:szCs w:val="20"/>
        </w:rPr>
        <w:t>,</w:t>
      </w:r>
      <w:r>
        <w:rPr>
          <w:rStyle w:val="fs13fw4undefinedtdn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fs13fw4undefined"/>
          <w:rFonts w:ascii="Calibri" w:eastAsia="Calibri" w:hAnsi="Calibri" w:cs="Calibri"/>
          <w:sz w:val="20"/>
          <w:szCs w:val="20"/>
        </w:rPr>
        <w:t>Milwaukee, Wisconsin</w:t>
      </w:r>
    </w:p>
    <w:p w14:paraId="1BB49467" w14:textId="77777777" w:rsidR="00C20FE3" w:rsidRDefault="00237A04">
      <w:pPr>
        <w:numPr>
          <w:ilvl w:val="0"/>
          <w:numId w:val="7"/>
        </w:numPr>
        <w:spacing w:line="200" w:lineRule="atLeast"/>
        <w:ind w:left="1320" w:hanging="3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Managed marketing-related aspects of semester-long class project, worked in a group of five students through an online simulation to develop a business model and run a profitable coffee shop</w:t>
      </w:r>
    </w:p>
    <w:p w14:paraId="66B1BB0B" w14:textId="49C4A7AF" w:rsidR="00C20FE3" w:rsidRDefault="00237A04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 </w:t>
      </w:r>
    </w:p>
    <w:p w14:paraId="4B6171FB" w14:textId="77777777" w:rsidR="00C20FE3" w:rsidRDefault="00237A04">
      <w:pPr>
        <w:pBdr>
          <w:bottom w:val="single" w:sz="6" w:space="0" w:color="FFFFFF"/>
        </w:pBdr>
        <w:spacing w:line="200" w:lineRule="atLeast"/>
        <w:rPr>
          <w:rFonts w:ascii="Calibri" w:eastAsia="Calibri" w:hAnsi="Calibri" w:cs="Calibri"/>
          <w:b/>
          <w:bCs/>
          <w:caps/>
          <w:sz w:val="20"/>
          <w:szCs w:val="20"/>
        </w:rPr>
      </w:pPr>
      <w:r>
        <w:rPr>
          <w:rFonts w:ascii="Calibri" w:eastAsia="Calibri" w:hAnsi="Calibri" w:cs="Calibri"/>
          <w:b/>
          <w:bCs/>
          <w:caps/>
          <w:sz w:val="20"/>
          <w:szCs w:val="20"/>
        </w:rPr>
        <w:t>achievements</w:t>
      </w:r>
    </w:p>
    <w:p w14:paraId="745E93FB" w14:textId="77777777" w:rsidR="00C20FE3" w:rsidRDefault="00237A04">
      <w:pPr>
        <w:pBdr>
          <w:bottom w:val="single" w:sz="6" w:space="0" w:color="FFFFFF"/>
        </w:pBd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Pere Marquette Scholarship</w:t>
      </w:r>
    </w:p>
    <w:p w14:paraId="6B5FF04E" w14:textId="02C7776B" w:rsidR="00C20FE3" w:rsidRPr="004B39ED" w:rsidRDefault="00237A04" w:rsidP="004B39ED">
      <w:pPr>
        <w:pStyle w:val="ListParagraph"/>
        <w:numPr>
          <w:ilvl w:val="0"/>
          <w:numId w:val="10"/>
        </w:numPr>
        <w:pBdr>
          <w:bottom w:val="single" w:sz="6" w:space="0" w:color="FFFFFF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  <w:r w:rsidRPr="004B39ED">
        <w:rPr>
          <w:rFonts w:ascii="Calibri" w:eastAsia="Calibri" w:hAnsi="Calibri" w:cs="Calibri"/>
          <w:sz w:val="20"/>
          <w:szCs w:val="20"/>
        </w:rPr>
        <w:t>Merit-based scholarship based on college application and high-school credentials</w:t>
      </w:r>
    </w:p>
    <w:p w14:paraId="5A92BE5F" w14:textId="77777777" w:rsidR="00C20FE3" w:rsidRDefault="00237A04">
      <w:pPr>
        <w:pBdr>
          <w:bottom w:val="single" w:sz="6" w:space="0" w:color="FFFFFF"/>
        </w:pBd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PEO Star Scholarship</w:t>
      </w:r>
    </w:p>
    <w:p w14:paraId="4A9E1ADA" w14:textId="18853796" w:rsidR="00C20FE3" w:rsidRPr="004B39ED" w:rsidRDefault="00237A04" w:rsidP="004B39ED">
      <w:pPr>
        <w:pStyle w:val="ListParagraph"/>
        <w:numPr>
          <w:ilvl w:val="0"/>
          <w:numId w:val="10"/>
        </w:numPr>
        <w:pBdr>
          <w:bottom w:val="single" w:sz="6" w:space="0" w:color="FFFFFF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  <w:r w:rsidRPr="004B39ED">
        <w:rPr>
          <w:rFonts w:ascii="Calibri" w:eastAsia="Calibri" w:hAnsi="Calibri" w:cs="Calibri"/>
          <w:sz w:val="20"/>
          <w:szCs w:val="20"/>
        </w:rPr>
        <w:t>Scholarship awarded</w:t>
      </w:r>
      <w:r w:rsidR="004B39ED">
        <w:rPr>
          <w:rFonts w:ascii="Calibri" w:eastAsia="Calibri" w:hAnsi="Calibri" w:cs="Calibri"/>
          <w:sz w:val="20"/>
          <w:szCs w:val="20"/>
        </w:rPr>
        <w:t xml:space="preserve"> by the PEO</w:t>
      </w:r>
      <w:r w:rsidRPr="004B39ED">
        <w:rPr>
          <w:rFonts w:ascii="Calibri" w:eastAsia="Calibri" w:hAnsi="Calibri" w:cs="Calibri"/>
          <w:sz w:val="20"/>
          <w:szCs w:val="20"/>
        </w:rPr>
        <w:t xml:space="preserve"> to </w:t>
      </w:r>
      <w:r w:rsidR="004B39ED">
        <w:rPr>
          <w:rFonts w:ascii="Calibri" w:eastAsia="Calibri" w:hAnsi="Calibri" w:cs="Calibri"/>
          <w:sz w:val="20"/>
          <w:szCs w:val="20"/>
        </w:rPr>
        <w:t>women in college</w:t>
      </w:r>
      <w:r w:rsidRPr="004B39ED">
        <w:rPr>
          <w:rFonts w:ascii="Calibri" w:eastAsia="Calibri" w:hAnsi="Calibri" w:cs="Calibri"/>
          <w:sz w:val="20"/>
          <w:szCs w:val="20"/>
        </w:rPr>
        <w:t xml:space="preserve"> after an interview and application process</w:t>
      </w:r>
    </w:p>
    <w:p w14:paraId="2E78FCF4" w14:textId="77777777" w:rsidR="00C20FE3" w:rsidRDefault="00237A04">
      <w:pPr>
        <w:pBdr>
          <w:bottom w:val="single" w:sz="6" w:space="0" w:color="FFFFFF"/>
        </w:pBdr>
        <w:spacing w:line="200" w:lineRule="atLeast"/>
        <w:ind w:left="6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Big East All-Academic Team</w:t>
      </w:r>
    </w:p>
    <w:p w14:paraId="728CFBB9" w14:textId="77777777" w:rsidR="00C20FE3" w:rsidRPr="004B39ED" w:rsidRDefault="00237A04" w:rsidP="004B39ED">
      <w:pPr>
        <w:pStyle w:val="ListParagraph"/>
        <w:numPr>
          <w:ilvl w:val="0"/>
          <w:numId w:val="10"/>
        </w:numPr>
        <w:pBdr>
          <w:bottom w:val="single" w:sz="6" w:space="0" w:color="FFFFFF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  <w:r w:rsidRPr="004B39ED">
        <w:rPr>
          <w:rFonts w:ascii="Calibri" w:eastAsia="Calibri" w:hAnsi="Calibri" w:cs="Calibri"/>
          <w:sz w:val="20"/>
          <w:szCs w:val="20"/>
        </w:rPr>
        <w:t>Honor awarded to Big East Athletes achieving a 3.0 GPA or higher</w:t>
      </w:r>
    </w:p>
    <w:sectPr w:rsidR="00C20FE3" w:rsidRPr="004B39ED">
      <w:pgSz w:w="12225" w:h="15810"/>
      <w:pgMar w:top="1294" w:right="1294" w:bottom="1294" w:left="12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A8985D5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5552A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BA7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A2D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5AEE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CC24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E6A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828D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C4A9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216B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28A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18C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A83A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9618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E88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9C2D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7ADD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F6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5C42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AA9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580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98A2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9238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5CF8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C0B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D41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D0C3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A7C4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906B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507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14EF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E88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2A15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A05F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8855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6AD6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220C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ACA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A47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FEDD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CE91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FEC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5AF7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A093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F045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CA6B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6A0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C82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562E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0EE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44E2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BE87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F8F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2E82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FC4F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62D9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40A9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10E4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B06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E0A0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82B4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2EAB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82E8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9BAECA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7A7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AEAA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9211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A4C4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C64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54C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0A5C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E6C2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5880A99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BB5C3F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74E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F2D3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3832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F2F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B806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C661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B2E3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295647E"/>
    <w:multiLevelType w:val="hybridMultilevel"/>
    <w:tmpl w:val="CC72C8E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991210903">
    <w:abstractNumId w:val="0"/>
  </w:num>
  <w:num w:numId="2" w16cid:durableId="1495299316">
    <w:abstractNumId w:val="1"/>
  </w:num>
  <w:num w:numId="3" w16cid:durableId="1484272795">
    <w:abstractNumId w:val="2"/>
  </w:num>
  <w:num w:numId="4" w16cid:durableId="1942880812">
    <w:abstractNumId w:val="3"/>
  </w:num>
  <w:num w:numId="5" w16cid:durableId="451674277">
    <w:abstractNumId w:val="4"/>
  </w:num>
  <w:num w:numId="6" w16cid:durableId="980233974">
    <w:abstractNumId w:val="5"/>
  </w:num>
  <w:num w:numId="7" w16cid:durableId="5520979">
    <w:abstractNumId w:val="6"/>
  </w:num>
  <w:num w:numId="8" w16cid:durableId="625965830">
    <w:abstractNumId w:val="7"/>
  </w:num>
  <w:num w:numId="9" w16cid:durableId="1439057788">
    <w:abstractNumId w:val="8"/>
  </w:num>
  <w:num w:numId="10" w16cid:durableId="615454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E3"/>
    <w:rsid w:val="001629AF"/>
    <w:rsid w:val="0019531C"/>
    <w:rsid w:val="001D31E5"/>
    <w:rsid w:val="0023159E"/>
    <w:rsid w:val="00237A04"/>
    <w:rsid w:val="00281B3A"/>
    <w:rsid w:val="002B0A6A"/>
    <w:rsid w:val="003B290A"/>
    <w:rsid w:val="004832C8"/>
    <w:rsid w:val="004B39ED"/>
    <w:rsid w:val="004E1D37"/>
    <w:rsid w:val="006B58F0"/>
    <w:rsid w:val="00B04589"/>
    <w:rsid w:val="00B128AB"/>
    <w:rsid w:val="00B923B6"/>
    <w:rsid w:val="00C20FE3"/>
    <w:rsid w:val="00C72032"/>
    <w:rsid w:val="00D342DC"/>
    <w:rsid w:val="00D44AC7"/>
    <w:rsid w:val="00D4743A"/>
    <w:rsid w:val="00E340AF"/>
    <w:rsid w:val="00EB2552"/>
    <w:rsid w:val="00F4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D1233"/>
  <w15:docId w15:val="{CD088A56-3C1B-4EEF-8D00-A5B191A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fs13fw4ttuundefinedtdn">
    <w:name w:val="fs13 fw4 ttu undefined tdn"/>
    <w:basedOn w:val="DefaultParagraphFont"/>
  </w:style>
  <w:style w:type="character" w:customStyle="1" w:styleId="fs13fw4ttuundefined">
    <w:name w:val="fs13 fw4 ttu undefined"/>
    <w:basedOn w:val="DefaultParagraphFont"/>
  </w:style>
  <w:style w:type="character" w:customStyle="1" w:styleId="fs13fw4undefinedtdn">
    <w:name w:val="fs13 fw4 undefined tdn"/>
    <w:basedOn w:val="DefaultParagraphFont"/>
  </w:style>
  <w:style w:type="character" w:customStyle="1" w:styleId="fs13fw4undefined">
    <w:name w:val="fs13 fw4 undefined"/>
    <w:basedOn w:val="DefaultParagraphFont"/>
  </w:style>
  <w:style w:type="table" w:customStyle="1" w:styleId="tableMsoNormalTable">
    <w:name w:val="table_MsoNormalTable"/>
    <w:basedOn w:val="TableNormal"/>
    <w:tblPr/>
  </w:style>
  <w:style w:type="character" w:customStyle="1" w:styleId="fs13fw6undefined">
    <w:name w:val="fs13 fw6 undefined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paragraph" w:styleId="ListParagraph">
    <w:name w:val="List Paragraph"/>
    <w:basedOn w:val="Normal"/>
    <w:uiPriority w:val="34"/>
    <w:qFormat/>
    <w:rsid w:val="004B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herine.downs@marquet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2089</Characters>
  <Application>Microsoft Office Word</Application>
  <DocSecurity>0</DocSecurity>
  <Lines>63</Lines>
  <Paragraphs>55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Cate Downs</cp:lastModifiedBy>
  <cp:revision>3</cp:revision>
  <cp:lastPrinted>2024-09-01T21:37:00Z</cp:lastPrinted>
  <dcterms:created xsi:type="dcterms:W3CDTF">2025-02-06T18:38:00Z</dcterms:created>
  <dcterms:modified xsi:type="dcterms:W3CDTF">2025-02-06T18:38:00Z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9f50adc50875634d6f9096820376cf7edeee64f7c1a01f72c79557f0df8cd734</vt:lpwstr>
  </property>
</Properties>
</file>